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394C36" w14:textId="1CA0B02F" w:rsidR="00E73721" w:rsidRDefault="00E73721">
      <w:pPr>
        <w:spacing w:before="5" w:line="100" w:lineRule="exact"/>
        <w:rPr>
          <w:sz w:val="11"/>
          <w:szCs w:val="11"/>
        </w:rPr>
      </w:pPr>
    </w:p>
    <w:p w14:paraId="5B93B897" w14:textId="4D1D5790" w:rsidR="007900FB" w:rsidRDefault="007900FB">
      <w:pPr>
        <w:spacing w:before="5" w:line="100" w:lineRule="exact"/>
        <w:rPr>
          <w:sz w:val="11"/>
          <w:szCs w:val="11"/>
        </w:rPr>
      </w:pPr>
    </w:p>
    <w:p w14:paraId="79B51FED" w14:textId="3496C787" w:rsidR="007900FB" w:rsidRDefault="007900FB">
      <w:pPr>
        <w:spacing w:before="5" w:line="100" w:lineRule="exact"/>
        <w:rPr>
          <w:sz w:val="11"/>
          <w:szCs w:val="11"/>
        </w:rPr>
      </w:pPr>
    </w:p>
    <w:p w14:paraId="17714669" w14:textId="6FA6DEBE" w:rsidR="007900FB" w:rsidRDefault="007900FB">
      <w:pPr>
        <w:spacing w:before="5" w:line="100" w:lineRule="exact"/>
        <w:rPr>
          <w:sz w:val="11"/>
          <w:szCs w:val="11"/>
        </w:rPr>
      </w:pPr>
    </w:p>
    <w:p w14:paraId="6FBC0C7E" w14:textId="1C382627" w:rsidR="007900FB" w:rsidRDefault="007900FB">
      <w:pPr>
        <w:spacing w:before="5" w:line="100" w:lineRule="exact"/>
        <w:rPr>
          <w:sz w:val="11"/>
          <w:szCs w:val="11"/>
        </w:rPr>
      </w:pPr>
    </w:p>
    <w:p w14:paraId="311C5AB2" w14:textId="27D01ECE" w:rsidR="007900FB" w:rsidRDefault="007900FB">
      <w:pPr>
        <w:spacing w:before="5" w:line="100" w:lineRule="exact"/>
        <w:rPr>
          <w:sz w:val="11"/>
          <w:szCs w:val="11"/>
        </w:rPr>
      </w:pPr>
    </w:p>
    <w:p w14:paraId="763A8AE4" w14:textId="3EEF46A9" w:rsidR="007900FB" w:rsidRDefault="007900FB">
      <w:pPr>
        <w:spacing w:before="5" w:line="100" w:lineRule="exact"/>
        <w:rPr>
          <w:sz w:val="11"/>
          <w:szCs w:val="11"/>
        </w:rPr>
      </w:pPr>
    </w:p>
    <w:p w14:paraId="7C76A8B8" w14:textId="6F338730" w:rsidR="007900FB" w:rsidRDefault="007900FB">
      <w:pPr>
        <w:spacing w:before="5" w:line="100" w:lineRule="exact"/>
        <w:rPr>
          <w:sz w:val="11"/>
          <w:szCs w:val="11"/>
        </w:rPr>
      </w:pPr>
    </w:p>
    <w:p w14:paraId="26D62F74" w14:textId="01E74817" w:rsidR="007900FB" w:rsidRDefault="007900FB">
      <w:pPr>
        <w:spacing w:before="5" w:line="100" w:lineRule="exact"/>
        <w:rPr>
          <w:sz w:val="11"/>
          <w:szCs w:val="11"/>
        </w:rPr>
      </w:pPr>
    </w:p>
    <w:p w14:paraId="185397D6" w14:textId="77777777" w:rsidR="002D2C3A" w:rsidRPr="002D2C3A" w:rsidRDefault="002D2C3A" w:rsidP="002D2C3A">
      <w:pPr>
        <w:bidi/>
        <w:spacing w:line="360" w:lineRule="auto"/>
        <w:ind w:left="1030"/>
        <w:jc w:val="both"/>
        <w:rPr>
          <w:rFonts w:ascii="Calibri" w:eastAsia="Calibri" w:hAnsi="Calibri" w:cs="B Nazanin"/>
          <w:sz w:val="28"/>
          <w:szCs w:val="28"/>
          <w:rtl/>
          <w:lang w:val="tr-TR" w:eastAsia="tr-TR" w:bidi="fa-IR"/>
        </w:rPr>
      </w:pPr>
      <w:r w:rsidRPr="002D2C3A">
        <w:rPr>
          <w:rFonts w:ascii="Calibri" w:eastAsia="Calibri" w:hAnsi="Calibri" w:cs="B Nazanin" w:hint="cs"/>
          <w:sz w:val="28"/>
          <w:szCs w:val="28"/>
          <w:rtl/>
          <w:lang w:val="tr-TR" w:eastAsia="tr-TR" w:bidi="fa-IR"/>
        </w:rPr>
        <w:t>مدیر عامل محترم شرکت تضامنی لواسانی و شرکا</w:t>
      </w:r>
    </w:p>
    <w:p w14:paraId="59F4B100" w14:textId="77777777" w:rsidR="002D2C3A" w:rsidRPr="002D2C3A" w:rsidRDefault="002D2C3A" w:rsidP="002D2C3A">
      <w:pPr>
        <w:bidi/>
        <w:spacing w:line="360" w:lineRule="auto"/>
        <w:ind w:left="1030"/>
        <w:jc w:val="both"/>
        <w:rPr>
          <w:rFonts w:ascii="Calibri" w:eastAsia="Calibri" w:hAnsi="Calibri" w:cs="B Nazanin"/>
          <w:sz w:val="28"/>
          <w:szCs w:val="28"/>
          <w:rtl/>
          <w:lang w:val="tr-TR" w:eastAsia="tr-TR" w:bidi="fa-IR"/>
        </w:rPr>
      </w:pPr>
      <w:r w:rsidRPr="002D2C3A">
        <w:rPr>
          <w:rFonts w:ascii="Calibri" w:eastAsia="Calibri" w:hAnsi="Calibri" w:cs="B Nazanin" w:hint="cs"/>
          <w:sz w:val="28"/>
          <w:szCs w:val="28"/>
          <w:rtl/>
          <w:lang w:val="tr-TR" w:eastAsia="tr-TR" w:bidi="fa-IR"/>
        </w:rPr>
        <w:t>موضوع : درخواست حواله به کد نیما</w:t>
      </w:r>
      <w:r w:rsidRPr="002D2C3A">
        <w:rPr>
          <w:rFonts w:ascii="Calibri" w:eastAsia="Calibri" w:hAnsi="Calibri" w:cs="B Nazanin"/>
          <w:sz w:val="28"/>
          <w:szCs w:val="28"/>
          <w:lang w:val="tr-TR" w:eastAsia="tr-TR" w:bidi="fa-IR"/>
        </w:rPr>
        <w:t xml:space="preserve"> </w:t>
      </w:r>
      <w:r w:rsidRPr="002D2C3A">
        <w:rPr>
          <w:rFonts w:ascii="Calibri" w:eastAsia="Calibri" w:hAnsi="Calibri" w:cs="B Nazanin" w:hint="cs"/>
          <w:sz w:val="28"/>
          <w:szCs w:val="28"/>
          <w:rtl/>
          <w:lang w:val="tr-TR" w:eastAsia="tr-TR" w:bidi="fa-IR"/>
        </w:rPr>
        <w:t>/</w:t>
      </w:r>
      <w:r w:rsidRPr="002D2C3A">
        <w:rPr>
          <w:rFonts w:ascii="Calibri" w:eastAsia="Calibri" w:hAnsi="Calibri" w:cs="B Nazanin"/>
          <w:sz w:val="28"/>
          <w:szCs w:val="28"/>
          <w:lang w:val="tr-TR" w:eastAsia="tr-TR" w:bidi="fa-IR"/>
        </w:rPr>
        <w:t xml:space="preserve"> </w:t>
      </w:r>
      <w:r w:rsidRPr="002D2C3A">
        <w:rPr>
          <w:rFonts w:ascii="Calibri" w:eastAsia="Calibri" w:hAnsi="Calibri" w:cs="B Nazanin" w:hint="cs"/>
          <w:sz w:val="28"/>
          <w:szCs w:val="28"/>
          <w:rtl/>
          <w:lang w:val="tr-TR" w:eastAsia="tr-TR" w:bidi="fa-IR"/>
        </w:rPr>
        <w:t>سنا -----------------  مبلغ ----------------</w:t>
      </w:r>
    </w:p>
    <w:p w14:paraId="20C550C1" w14:textId="4CB7D102" w:rsidR="007900FB" w:rsidRDefault="007900FB">
      <w:pPr>
        <w:spacing w:before="5" w:line="100" w:lineRule="exact"/>
        <w:rPr>
          <w:sz w:val="11"/>
          <w:szCs w:val="11"/>
        </w:rPr>
      </w:pPr>
    </w:p>
    <w:p w14:paraId="7B9031E3" w14:textId="77777777" w:rsidR="007900FB" w:rsidRDefault="007900FB">
      <w:pPr>
        <w:spacing w:before="5" w:line="100" w:lineRule="exact"/>
        <w:rPr>
          <w:sz w:val="11"/>
          <w:szCs w:val="11"/>
        </w:rPr>
      </w:pPr>
    </w:p>
    <w:p w14:paraId="2D2D7807" w14:textId="77777777" w:rsidR="00E73721" w:rsidRDefault="00E73721">
      <w:pPr>
        <w:spacing w:line="200" w:lineRule="exact"/>
      </w:pPr>
    </w:p>
    <w:tbl>
      <w:tblPr>
        <w:tblW w:w="0" w:type="auto"/>
        <w:tblInd w:w="354" w:type="dxa"/>
        <w:tblLayout w:type="fixed"/>
        <w:tblCellMar>
          <w:left w:w="0" w:type="dxa"/>
          <w:right w:w="0" w:type="dxa"/>
        </w:tblCellMar>
        <w:tblLook w:val="01E0" w:firstRow="1" w:lastRow="1" w:firstColumn="1" w:lastColumn="1" w:noHBand="0" w:noVBand="0"/>
      </w:tblPr>
      <w:tblGrid>
        <w:gridCol w:w="3277"/>
        <w:gridCol w:w="6057"/>
      </w:tblGrid>
      <w:tr w:rsidR="00E73721" w:rsidRPr="007900FB" w14:paraId="32C1CCE5" w14:textId="77777777" w:rsidTr="007900FB">
        <w:trPr>
          <w:trHeight w:hRule="exact" w:val="671"/>
        </w:trPr>
        <w:tc>
          <w:tcPr>
            <w:tcW w:w="3277" w:type="dxa"/>
            <w:tcBorders>
              <w:top w:val="single" w:sz="5" w:space="0" w:color="000000"/>
              <w:left w:val="single" w:sz="5" w:space="0" w:color="000000"/>
              <w:bottom w:val="single" w:sz="5" w:space="0" w:color="000000"/>
              <w:right w:val="single" w:sz="5" w:space="0" w:color="000000"/>
            </w:tcBorders>
          </w:tcPr>
          <w:p w14:paraId="4462782A" w14:textId="77777777" w:rsidR="00E73721" w:rsidRPr="007900FB" w:rsidRDefault="00567C3C" w:rsidP="00791AEA">
            <w:pPr>
              <w:pStyle w:val="ListParagraph"/>
              <w:numPr>
                <w:ilvl w:val="0"/>
                <w:numId w:val="4"/>
              </w:numPr>
              <w:spacing w:line="320" w:lineRule="exact"/>
              <w:rPr>
                <w:rFonts w:ascii="Cambria" w:eastAsia="Cambria" w:hAnsi="Cambria" w:cs="Cambria"/>
                <w:b/>
                <w:bCs/>
                <w:sz w:val="22"/>
                <w:szCs w:val="22"/>
              </w:rPr>
            </w:pPr>
            <w:r w:rsidRPr="007900FB">
              <w:rPr>
                <w:rFonts w:ascii="Cambria" w:eastAsia="Cambria" w:hAnsi="Cambria" w:cs="Cambria"/>
                <w:b/>
                <w:bCs/>
                <w:spacing w:val="1"/>
                <w:sz w:val="22"/>
                <w:szCs w:val="22"/>
              </w:rPr>
              <w:t>B</w:t>
            </w:r>
            <w:r w:rsidRPr="007900FB">
              <w:rPr>
                <w:rFonts w:ascii="Cambria" w:eastAsia="Cambria" w:hAnsi="Cambria" w:cs="Cambria"/>
                <w:b/>
                <w:bCs/>
                <w:sz w:val="22"/>
                <w:szCs w:val="22"/>
              </w:rPr>
              <w:t>E</w:t>
            </w:r>
            <w:r w:rsidRPr="007900FB">
              <w:rPr>
                <w:rFonts w:ascii="Cambria" w:eastAsia="Cambria" w:hAnsi="Cambria" w:cs="Cambria"/>
                <w:b/>
                <w:bCs/>
                <w:spacing w:val="1"/>
                <w:sz w:val="22"/>
                <w:szCs w:val="22"/>
              </w:rPr>
              <w:t>N</w:t>
            </w:r>
            <w:r w:rsidRPr="007900FB">
              <w:rPr>
                <w:rFonts w:ascii="Cambria" w:eastAsia="Cambria" w:hAnsi="Cambria" w:cs="Cambria"/>
                <w:b/>
                <w:bCs/>
                <w:sz w:val="22"/>
                <w:szCs w:val="22"/>
              </w:rPr>
              <w:t>EFICIA</w:t>
            </w:r>
            <w:r w:rsidRPr="007900FB">
              <w:rPr>
                <w:rFonts w:ascii="Cambria" w:eastAsia="Cambria" w:hAnsi="Cambria" w:cs="Cambria"/>
                <w:b/>
                <w:bCs/>
                <w:spacing w:val="1"/>
                <w:sz w:val="22"/>
                <w:szCs w:val="22"/>
              </w:rPr>
              <w:t>R</w:t>
            </w:r>
            <w:r w:rsidRPr="007900FB">
              <w:rPr>
                <w:rFonts w:ascii="Cambria" w:eastAsia="Cambria" w:hAnsi="Cambria" w:cs="Cambria"/>
                <w:b/>
                <w:bCs/>
                <w:sz w:val="22"/>
                <w:szCs w:val="22"/>
              </w:rPr>
              <w:t>Y</w:t>
            </w:r>
            <w:r w:rsidRPr="007900FB">
              <w:rPr>
                <w:rFonts w:ascii="Cambria" w:eastAsia="Cambria" w:hAnsi="Cambria" w:cs="Cambria"/>
                <w:b/>
                <w:bCs/>
                <w:spacing w:val="2"/>
                <w:sz w:val="22"/>
                <w:szCs w:val="22"/>
              </w:rPr>
              <w:t xml:space="preserve"> </w:t>
            </w:r>
            <w:r w:rsidR="00BF3FAF" w:rsidRPr="007900FB">
              <w:rPr>
                <w:rFonts w:ascii="Cambria" w:eastAsia="Cambria" w:hAnsi="Cambria" w:cs="Cambria"/>
                <w:b/>
                <w:bCs/>
                <w:spacing w:val="2"/>
                <w:sz w:val="22"/>
                <w:szCs w:val="22"/>
              </w:rPr>
              <w:t xml:space="preserve">FULL </w:t>
            </w:r>
            <w:r w:rsidRPr="007900FB">
              <w:rPr>
                <w:rFonts w:ascii="Cambria" w:eastAsia="Cambria" w:hAnsi="Cambria" w:cs="Cambria"/>
                <w:b/>
                <w:bCs/>
                <w:sz w:val="22"/>
                <w:szCs w:val="22"/>
              </w:rPr>
              <w:t>N</w:t>
            </w:r>
            <w:r w:rsidRPr="007900FB">
              <w:rPr>
                <w:rFonts w:ascii="Cambria" w:eastAsia="Cambria" w:hAnsi="Cambria" w:cs="Cambria"/>
                <w:b/>
                <w:bCs/>
                <w:spacing w:val="1"/>
                <w:sz w:val="22"/>
                <w:szCs w:val="22"/>
              </w:rPr>
              <w:t>A</w:t>
            </w:r>
            <w:r w:rsidRPr="007900FB">
              <w:rPr>
                <w:rFonts w:ascii="Cambria" w:eastAsia="Cambria" w:hAnsi="Cambria" w:cs="Cambria"/>
                <w:b/>
                <w:bCs/>
                <w:spacing w:val="-1"/>
                <w:sz w:val="22"/>
                <w:szCs w:val="22"/>
              </w:rPr>
              <w:t>M</w:t>
            </w:r>
            <w:r w:rsidRPr="007900FB">
              <w:rPr>
                <w:rFonts w:ascii="Cambria" w:eastAsia="Cambria" w:hAnsi="Cambria" w:cs="Cambria"/>
                <w:b/>
                <w:bCs/>
                <w:sz w:val="22"/>
                <w:szCs w:val="22"/>
              </w:rPr>
              <w:t>E</w:t>
            </w:r>
          </w:p>
        </w:tc>
        <w:tc>
          <w:tcPr>
            <w:tcW w:w="6057" w:type="dxa"/>
            <w:tcBorders>
              <w:top w:val="single" w:sz="5" w:space="0" w:color="000000"/>
              <w:left w:val="single" w:sz="5" w:space="0" w:color="000000"/>
              <w:bottom w:val="single" w:sz="5" w:space="0" w:color="000000"/>
              <w:right w:val="single" w:sz="5" w:space="0" w:color="000000"/>
            </w:tcBorders>
          </w:tcPr>
          <w:p w14:paraId="10A8B203" w14:textId="77777777" w:rsidR="00E73721" w:rsidRPr="007900FB" w:rsidRDefault="00E73721">
            <w:pPr>
              <w:rPr>
                <w:sz w:val="22"/>
                <w:szCs w:val="22"/>
              </w:rPr>
            </w:pPr>
          </w:p>
        </w:tc>
      </w:tr>
      <w:tr w:rsidR="00E73721" w:rsidRPr="007900FB" w14:paraId="50CF3C7F" w14:textId="77777777" w:rsidTr="007900FB">
        <w:trPr>
          <w:trHeight w:hRule="exact" w:val="446"/>
        </w:trPr>
        <w:tc>
          <w:tcPr>
            <w:tcW w:w="3277" w:type="dxa"/>
            <w:tcBorders>
              <w:top w:val="single" w:sz="5" w:space="0" w:color="000000"/>
              <w:left w:val="single" w:sz="5" w:space="0" w:color="000000"/>
              <w:bottom w:val="single" w:sz="5" w:space="0" w:color="000000"/>
              <w:right w:val="single" w:sz="5" w:space="0" w:color="000000"/>
            </w:tcBorders>
          </w:tcPr>
          <w:p w14:paraId="4FDE42AF" w14:textId="77777777" w:rsidR="00E73721" w:rsidRPr="007900FB" w:rsidRDefault="00567C3C">
            <w:pPr>
              <w:spacing w:line="320" w:lineRule="exact"/>
              <w:ind w:left="102"/>
              <w:rPr>
                <w:rFonts w:ascii="Cambria" w:eastAsia="Cambria" w:hAnsi="Cambria" w:cs="Cambria"/>
                <w:sz w:val="22"/>
                <w:szCs w:val="22"/>
              </w:rPr>
            </w:pPr>
            <w:r w:rsidRPr="007900FB">
              <w:rPr>
                <w:rFonts w:ascii="Cambria" w:eastAsia="Cambria" w:hAnsi="Cambria" w:cs="Cambria"/>
                <w:spacing w:val="1"/>
                <w:sz w:val="22"/>
                <w:szCs w:val="22"/>
              </w:rPr>
              <w:t>B</w:t>
            </w:r>
            <w:r w:rsidRPr="007900FB">
              <w:rPr>
                <w:rFonts w:ascii="Cambria" w:eastAsia="Cambria" w:hAnsi="Cambria" w:cs="Cambria"/>
                <w:sz w:val="22"/>
                <w:szCs w:val="22"/>
              </w:rPr>
              <w:t>ENE</w:t>
            </w:r>
            <w:r w:rsidRPr="007900FB">
              <w:rPr>
                <w:rFonts w:ascii="Cambria" w:eastAsia="Cambria" w:hAnsi="Cambria" w:cs="Cambria"/>
                <w:spacing w:val="-2"/>
                <w:sz w:val="22"/>
                <w:szCs w:val="22"/>
              </w:rPr>
              <w:t>F</w:t>
            </w:r>
            <w:r w:rsidRPr="007900FB">
              <w:rPr>
                <w:rFonts w:ascii="Cambria" w:eastAsia="Cambria" w:hAnsi="Cambria" w:cs="Cambria"/>
                <w:sz w:val="22"/>
                <w:szCs w:val="22"/>
              </w:rPr>
              <w:t>ICI</w:t>
            </w:r>
            <w:r w:rsidRPr="007900FB">
              <w:rPr>
                <w:rFonts w:ascii="Cambria" w:eastAsia="Cambria" w:hAnsi="Cambria" w:cs="Cambria"/>
                <w:spacing w:val="-1"/>
                <w:sz w:val="22"/>
                <w:szCs w:val="22"/>
              </w:rPr>
              <w:t>A</w:t>
            </w:r>
            <w:r w:rsidRPr="007900FB">
              <w:rPr>
                <w:rFonts w:ascii="Cambria" w:eastAsia="Cambria" w:hAnsi="Cambria" w:cs="Cambria"/>
                <w:sz w:val="22"/>
                <w:szCs w:val="22"/>
              </w:rPr>
              <w:t>RY AD</w:t>
            </w:r>
            <w:r w:rsidRPr="007900FB">
              <w:rPr>
                <w:rFonts w:ascii="Cambria" w:eastAsia="Cambria" w:hAnsi="Cambria" w:cs="Cambria"/>
                <w:spacing w:val="-4"/>
                <w:sz w:val="22"/>
                <w:szCs w:val="22"/>
              </w:rPr>
              <w:t>D</w:t>
            </w:r>
            <w:r w:rsidRPr="007900FB">
              <w:rPr>
                <w:rFonts w:ascii="Cambria" w:eastAsia="Cambria" w:hAnsi="Cambria" w:cs="Cambria"/>
                <w:sz w:val="22"/>
                <w:szCs w:val="22"/>
              </w:rPr>
              <w:t>RESS</w:t>
            </w:r>
          </w:p>
        </w:tc>
        <w:tc>
          <w:tcPr>
            <w:tcW w:w="6057" w:type="dxa"/>
            <w:tcBorders>
              <w:top w:val="single" w:sz="5" w:space="0" w:color="000000"/>
              <w:left w:val="single" w:sz="5" w:space="0" w:color="000000"/>
              <w:bottom w:val="single" w:sz="5" w:space="0" w:color="000000"/>
              <w:right w:val="single" w:sz="5" w:space="0" w:color="000000"/>
            </w:tcBorders>
          </w:tcPr>
          <w:p w14:paraId="1CB11715" w14:textId="77777777" w:rsidR="00E73721" w:rsidRPr="007900FB" w:rsidRDefault="00E73721">
            <w:pPr>
              <w:rPr>
                <w:sz w:val="22"/>
                <w:szCs w:val="22"/>
              </w:rPr>
            </w:pPr>
          </w:p>
        </w:tc>
      </w:tr>
      <w:tr w:rsidR="00E73721" w:rsidRPr="007900FB" w14:paraId="72926ED6" w14:textId="77777777" w:rsidTr="007900FB">
        <w:trPr>
          <w:trHeight w:hRule="exact" w:val="427"/>
        </w:trPr>
        <w:tc>
          <w:tcPr>
            <w:tcW w:w="3277" w:type="dxa"/>
            <w:tcBorders>
              <w:top w:val="single" w:sz="5" w:space="0" w:color="000000"/>
              <w:left w:val="single" w:sz="5" w:space="0" w:color="000000"/>
              <w:bottom w:val="single" w:sz="5" w:space="0" w:color="000000"/>
              <w:right w:val="single" w:sz="5" w:space="0" w:color="000000"/>
            </w:tcBorders>
          </w:tcPr>
          <w:p w14:paraId="3950B2FF" w14:textId="77777777" w:rsidR="00E73721" w:rsidRPr="007900FB" w:rsidRDefault="006469FC" w:rsidP="000A0D24">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z w:val="22"/>
                <w:szCs w:val="22"/>
              </w:rPr>
              <w:t xml:space="preserve">BENEFICIARY </w:t>
            </w:r>
            <w:r w:rsidR="00567C3C" w:rsidRPr="007900FB">
              <w:rPr>
                <w:rFonts w:ascii="Cambria" w:eastAsia="Cambria" w:hAnsi="Cambria" w:cs="Cambria"/>
                <w:b/>
                <w:bCs/>
                <w:sz w:val="22"/>
                <w:szCs w:val="22"/>
              </w:rPr>
              <w:t>AC</w:t>
            </w:r>
            <w:r w:rsidR="00567C3C" w:rsidRPr="007900FB">
              <w:rPr>
                <w:rFonts w:ascii="Cambria" w:eastAsia="Cambria" w:hAnsi="Cambria" w:cs="Cambria"/>
                <w:b/>
                <w:bCs/>
                <w:spacing w:val="1"/>
                <w:sz w:val="22"/>
                <w:szCs w:val="22"/>
              </w:rPr>
              <w:t>C</w:t>
            </w:r>
            <w:r w:rsidR="000A0D24" w:rsidRPr="007900FB">
              <w:rPr>
                <w:rFonts w:ascii="Cambria" w:eastAsia="Cambria" w:hAnsi="Cambria" w:cs="Cambria"/>
                <w:b/>
                <w:bCs/>
                <w:spacing w:val="1"/>
                <w:sz w:val="22"/>
                <w:szCs w:val="22"/>
              </w:rPr>
              <w:t xml:space="preserve"> </w:t>
            </w:r>
            <w:r w:rsidRPr="007900FB">
              <w:rPr>
                <w:rFonts w:ascii="Cambria" w:eastAsia="Cambria" w:hAnsi="Cambria" w:cs="Cambria"/>
                <w:b/>
                <w:bCs/>
                <w:sz w:val="22"/>
                <w:szCs w:val="22"/>
              </w:rPr>
              <w:t>NO</w:t>
            </w:r>
          </w:p>
        </w:tc>
        <w:tc>
          <w:tcPr>
            <w:tcW w:w="6057" w:type="dxa"/>
            <w:tcBorders>
              <w:top w:val="single" w:sz="5" w:space="0" w:color="000000"/>
              <w:left w:val="single" w:sz="5" w:space="0" w:color="000000"/>
              <w:bottom w:val="single" w:sz="5" w:space="0" w:color="000000"/>
              <w:right w:val="single" w:sz="5" w:space="0" w:color="000000"/>
            </w:tcBorders>
          </w:tcPr>
          <w:p w14:paraId="67EFB8D3" w14:textId="77777777" w:rsidR="00E73721" w:rsidRPr="007900FB" w:rsidRDefault="00E73721">
            <w:pPr>
              <w:rPr>
                <w:sz w:val="22"/>
                <w:szCs w:val="22"/>
              </w:rPr>
            </w:pPr>
          </w:p>
        </w:tc>
      </w:tr>
      <w:tr w:rsidR="00E73721" w:rsidRPr="007900FB" w14:paraId="11A8B9C6" w14:textId="77777777" w:rsidTr="007900FB">
        <w:trPr>
          <w:trHeight w:hRule="exact" w:val="1031"/>
        </w:trPr>
        <w:tc>
          <w:tcPr>
            <w:tcW w:w="3277" w:type="dxa"/>
            <w:tcBorders>
              <w:top w:val="single" w:sz="5" w:space="0" w:color="000000"/>
              <w:left w:val="single" w:sz="5" w:space="0" w:color="000000"/>
              <w:bottom w:val="single" w:sz="5" w:space="0" w:color="000000"/>
              <w:right w:val="single" w:sz="5" w:space="0" w:color="000000"/>
            </w:tcBorders>
          </w:tcPr>
          <w:p w14:paraId="76B2EF11" w14:textId="77777777" w:rsidR="00E73721" w:rsidRPr="007900FB" w:rsidRDefault="006469FC" w:rsidP="0001592C">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z w:val="22"/>
                <w:szCs w:val="22"/>
              </w:rPr>
              <w:t xml:space="preserve">BENEFICIARY </w:t>
            </w:r>
            <w:r w:rsidR="00567C3C" w:rsidRPr="007900FB">
              <w:rPr>
                <w:rFonts w:ascii="Cambria" w:eastAsia="Cambria" w:hAnsi="Cambria" w:cs="Cambria"/>
                <w:b/>
                <w:bCs/>
                <w:sz w:val="22"/>
                <w:szCs w:val="22"/>
              </w:rPr>
              <w:t>I</w:t>
            </w:r>
            <w:r w:rsidR="00567C3C" w:rsidRPr="007900FB">
              <w:rPr>
                <w:rFonts w:ascii="Cambria" w:eastAsia="Cambria" w:hAnsi="Cambria" w:cs="Cambria"/>
                <w:b/>
                <w:bCs/>
                <w:spacing w:val="1"/>
                <w:sz w:val="22"/>
                <w:szCs w:val="22"/>
              </w:rPr>
              <w:t>B</w:t>
            </w:r>
            <w:r w:rsidR="00567C3C" w:rsidRPr="007900FB">
              <w:rPr>
                <w:rFonts w:ascii="Cambria" w:eastAsia="Cambria" w:hAnsi="Cambria" w:cs="Cambria"/>
                <w:b/>
                <w:bCs/>
                <w:spacing w:val="-2"/>
                <w:sz w:val="22"/>
                <w:szCs w:val="22"/>
              </w:rPr>
              <w:t>A</w:t>
            </w:r>
            <w:r w:rsidR="00567C3C" w:rsidRPr="007900FB">
              <w:rPr>
                <w:rFonts w:ascii="Cambria" w:eastAsia="Cambria" w:hAnsi="Cambria" w:cs="Cambria"/>
                <w:b/>
                <w:bCs/>
                <w:sz w:val="22"/>
                <w:szCs w:val="22"/>
              </w:rPr>
              <w:t>N</w:t>
            </w:r>
            <w:r w:rsidR="00567C3C" w:rsidRPr="007900FB">
              <w:rPr>
                <w:rFonts w:ascii="Cambria" w:eastAsia="Cambria" w:hAnsi="Cambria" w:cs="Cambria"/>
                <w:b/>
                <w:bCs/>
                <w:spacing w:val="-1"/>
                <w:sz w:val="22"/>
                <w:szCs w:val="22"/>
              </w:rPr>
              <w:t xml:space="preserve"> </w:t>
            </w:r>
            <w:r w:rsidR="00567C3C" w:rsidRPr="007900FB">
              <w:rPr>
                <w:rFonts w:ascii="Cambria" w:eastAsia="Cambria" w:hAnsi="Cambria" w:cs="Cambria"/>
                <w:b/>
                <w:bCs/>
                <w:sz w:val="22"/>
                <w:szCs w:val="22"/>
              </w:rPr>
              <w:t>NO</w:t>
            </w:r>
          </w:p>
          <w:p w14:paraId="498A4B99" w14:textId="77777777" w:rsidR="0081628A" w:rsidRPr="007900FB" w:rsidRDefault="0081628A" w:rsidP="0081628A">
            <w:pPr>
              <w:spacing w:line="320" w:lineRule="exact"/>
              <w:ind w:left="102"/>
              <w:rPr>
                <w:rFonts w:ascii="Cambria" w:eastAsia="Cambria" w:hAnsi="Cambria" w:cs="Cambria"/>
                <w:sz w:val="22"/>
                <w:szCs w:val="22"/>
              </w:rPr>
            </w:pPr>
            <w:r w:rsidRPr="007900FB">
              <w:rPr>
                <w:rFonts w:ascii="Cambria" w:eastAsia="Cambria" w:hAnsi="Cambria" w:cs="Cambria"/>
                <w:sz w:val="22"/>
                <w:szCs w:val="22"/>
              </w:rPr>
              <w:t xml:space="preserve">    (IF THE BENEFICIARY COUNTRY HAS) </w:t>
            </w:r>
          </w:p>
        </w:tc>
        <w:tc>
          <w:tcPr>
            <w:tcW w:w="6057" w:type="dxa"/>
            <w:tcBorders>
              <w:top w:val="single" w:sz="5" w:space="0" w:color="000000"/>
              <w:left w:val="single" w:sz="5" w:space="0" w:color="000000"/>
              <w:bottom w:val="single" w:sz="5" w:space="0" w:color="000000"/>
              <w:right w:val="single" w:sz="5" w:space="0" w:color="000000"/>
            </w:tcBorders>
          </w:tcPr>
          <w:p w14:paraId="59830020" w14:textId="77777777" w:rsidR="00E73721" w:rsidRPr="007900FB" w:rsidRDefault="00E73721">
            <w:pPr>
              <w:rPr>
                <w:sz w:val="22"/>
                <w:szCs w:val="22"/>
              </w:rPr>
            </w:pPr>
          </w:p>
        </w:tc>
      </w:tr>
      <w:tr w:rsidR="00E73721" w:rsidRPr="007900FB" w14:paraId="629B55DF" w14:textId="77777777" w:rsidTr="007900FB">
        <w:trPr>
          <w:trHeight w:hRule="exact" w:val="698"/>
        </w:trPr>
        <w:tc>
          <w:tcPr>
            <w:tcW w:w="3277" w:type="dxa"/>
            <w:tcBorders>
              <w:top w:val="single" w:sz="5" w:space="0" w:color="000000"/>
              <w:left w:val="single" w:sz="5" w:space="0" w:color="000000"/>
              <w:bottom w:val="single" w:sz="5" w:space="0" w:color="000000"/>
              <w:right w:val="single" w:sz="5" w:space="0" w:color="000000"/>
            </w:tcBorders>
          </w:tcPr>
          <w:p w14:paraId="10EB94DC" w14:textId="77777777" w:rsidR="00E73721" w:rsidRPr="007900FB" w:rsidRDefault="006469FC" w:rsidP="0001592C">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pacing w:val="1"/>
                <w:sz w:val="22"/>
                <w:szCs w:val="22"/>
              </w:rPr>
              <w:t>BENEFICIARY B</w:t>
            </w:r>
            <w:r w:rsidRPr="007900FB">
              <w:rPr>
                <w:rFonts w:ascii="Cambria" w:eastAsia="Cambria" w:hAnsi="Cambria" w:cs="Cambria"/>
                <w:b/>
                <w:bCs/>
                <w:spacing w:val="-2"/>
                <w:sz w:val="22"/>
                <w:szCs w:val="22"/>
              </w:rPr>
              <w:t>A</w:t>
            </w:r>
            <w:r w:rsidRPr="007900FB">
              <w:rPr>
                <w:rFonts w:ascii="Cambria" w:eastAsia="Cambria" w:hAnsi="Cambria" w:cs="Cambria"/>
                <w:b/>
                <w:bCs/>
                <w:sz w:val="22"/>
                <w:szCs w:val="22"/>
              </w:rPr>
              <w:t>NK N</w:t>
            </w:r>
            <w:r w:rsidRPr="007900FB">
              <w:rPr>
                <w:rFonts w:ascii="Cambria" w:eastAsia="Cambria" w:hAnsi="Cambria" w:cs="Cambria"/>
                <w:b/>
                <w:bCs/>
                <w:spacing w:val="1"/>
                <w:sz w:val="22"/>
                <w:szCs w:val="22"/>
              </w:rPr>
              <w:t>A</w:t>
            </w:r>
            <w:r w:rsidRPr="007900FB">
              <w:rPr>
                <w:rFonts w:ascii="Cambria" w:eastAsia="Cambria" w:hAnsi="Cambria" w:cs="Cambria"/>
                <w:b/>
                <w:bCs/>
                <w:spacing w:val="-1"/>
                <w:sz w:val="22"/>
                <w:szCs w:val="22"/>
              </w:rPr>
              <w:t>M</w:t>
            </w:r>
            <w:r w:rsidRPr="007900FB">
              <w:rPr>
                <w:rFonts w:ascii="Cambria" w:eastAsia="Cambria" w:hAnsi="Cambria" w:cs="Cambria"/>
                <w:b/>
                <w:bCs/>
                <w:sz w:val="22"/>
                <w:szCs w:val="22"/>
              </w:rPr>
              <w:t>E</w:t>
            </w:r>
          </w:p>
        </w:tc>
        <w:tc>
          <w:tcPr>
            <w:tcW w:w="6057" w:type="dxa"/>
            <w:tcBorders>
              <w:top w:val="single" w:sz="5" w:space="0" w:color="000000"/>
              <w:left w:val="single" w:sz="5" w:space="0" w:color="000000"/>
              <w:bottom w:val="single" w:sz="5" w:space="0" w:color="000000"/>
              <w:right w:val="single" w:sz="5" w:space="0" w:color="000000"/>
            </w:tcBorders>
          </w:tcPr>
          <w:p w14:paraId="38BA6AAE" w14:textId="77777777" w:rsidR="00E73721" w:rsidRPr="007900FB" w:rsidRDefault="00E73721">
            <w:pPr>
              <w:rPr>
                <w:sz w:val="22"/>
                <w:szCs w:val="22"/>
              </w:rPr>
            </w:pPr>
          </w:p>
        </w:tc>
      </w:tr>
      <w:tr w:rsidR="00E73721" w:rsidRPr="007900FB" w14:paraId="01864ACE" w14:textId="77777777" w:rsidTr="007900FB">
        <w:trPr>
          <w:trHeight w:hRule="exact" w:val="473"/>
        </w:trPr>
        <w:tc>
          <w:tcPr>
            <w:tcW w:w="3277" w:type="dxa"/>
            <w:tcBorders>
              <w:top w:val="single" w:sz="5" w:space="0" w:color="000000"/>
              <w:left w:val="single" w:sz="5" w:space="0" w:color="000000"/>
              <w:bottom w:val="single" w:sz="5" w:space="0" w:color="000000"/>
              <w:right w:val="single" w:sz="5" w:space="0" w:color="000000"/>
            </w:tcBorders>
          </w:tcPr>
          <w:p w14:paraId="7C3A42D8" w14:textId="77777777" w:rsidR="00E73721"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pacing w:val="1"/>
                <w:sz w:val="22"/>
                <w:szCs w:val="22"/>
              </w:rPr>
              <w:t>BENEFICIARY B</w:t>
            </w:r>
            <w:r w:rsidRPr="007900FB">
              <w:rPr>
                <w:rFonts w:ascii="Cambria" w:eastAsia="Cambria" w:hAnsi="Cambria" w:cs="Cambria"/>
                <w:spacing w:val="-2"/>
                <w:sz w:val="22"/>
                <w:szCs w:val="22"/>
              </w:rPr>
              <w:t>A</w:t>
            </w:r>
            <w:r w:rsidRPr="007900FB">
              <w:rPr>
                <w:rFonts w:ascii="Cambria" w:eastAsia="Cambria" w:hAnsi="Cambria" w:cs="Cambria"/>
                <w:sz w:val="22"/>
                <w:szCs w:val="22"/>
              </w:rPr>
              <w:t>NK AD</w:t>
            </w:r>
            <w:r w:rsidRPr="007900FB">
              <w:rPr>
                <w:rFonts w:ascii="Cambria" w:eastAsia="Cambria" w:hAnsi="Cambria" w:cs="Cambria"/>
                <w:spacing w:val="-2"/>
                <w:sz w:val="22"/>
                <w:szCs w:val="22"/>
              </w:rPr>
              <w:t>D</w:t>
            </w:r>
            <w:r w:rsidRPr="007900FB">
              <w:rPr>
                <w:rFonts w:ascii="Cambria" w:eastAsia="Cambria" w:hAnsi="Cambria" w:cs="Cambria"/>
                <w:sz w:val="22"/>
                <w:szCs w:val="22"/>
              </w:rPr>
              <w:t>RESS</w:t>
            </w:r>
          </w:p>
        </w:tc>
        <w:tc>
          <w:tcPr>
            <w:tcW w:w="6057" w:type="dxa"/>
            <w:tcBorders>
              <w:top w:val="single" w:sz="5" w:space="0" w:color="000000"/>
              <w:left w:val="single" w:sz="5" w:space="0" w:color="000000"/>
              <w:bottom w:val="single" w:sz="5" w:space="0" w:color="000000"/>
              <w:right w:val="single" w:sz="5" w:space="0" w:color="000000"/>
            </w:tcBorders>
          </w:tcPr>
          <w:p w14:paraId="62235BD1" w14:textId="77777777" w:rsidR="00E73721" w:rsidRPr="007900FB" w:rsidRDefault="00E73721">
            <w:pPr>
              <w:rPr>
                <w:sz w:val="22"/>
                <w:szCs w:val="22"/>
              </w:rPr>
            </w:pPr>
          </w:p>
        </w:tc>
      </w:tr>
      <w:tr w:rsidR="00E73721" w:rsidRPr="007900FB" w14:paraId="1D0C9853" w14:textId="77777777" w:rsidTr="007900FB">
        <w:trPr>
          <w:trHeight w:hRule="exact" w:val="473"/>
        </w:trPr>
        <w:tc>
          <w:tcPr>
            <w:tcW w:w="3277" w:type="dxa"/>
            <w:tcBorders>
              <w:top w:val="single" w:sz="5" w:space="0" w:color="000000"/>
              <w:left w:val="single" w:sz="5" w:space="0" w:color="000000"/>
              <w:bottom w:val="single" w:sz="5" w:space="0" w:color="000000"/>
              <w:right w:val="single" w:sz="5" w:space="0" w:color="000000"/>
            </w:tcBorders>
          </w:tcPr>
          <w:p w14:paraId="17F06734" w14:textId="77777777" w:rsidR="00E73721" w:rsidRPr="007900FB" w:rsidRDefault="006469FC" w:rsidP="0001592C">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z w:val="22"/>
                <w:szCs w:val="22"/>
              </w:rPr>
              <w:t>BENEFICIARY SWI</w:t>
            </w:r>
            <w:r w:rsidRPr="007900FB">
              <w:rPr>
                <w:rFonts w:ascii="Cambria" w:eastAsia="Cambria" w:hAnsi="Cambria" w:cs="Cambria"/>
                <w:b/>
                <w:bCs/>
                <w:spacing w:val="1"/>
                <w:sz w:val="22"/>
                <w:szCs w:val="22"/>
              </w:rPr>
              <w:t>F</w:t>
            </w:r>
            <w:r w:rsidRPr="007900FB">
              <w:rPr>
                <w:rFonts w:ascii="Cambria" w:eastAsia="Cambria" w:hAnsi="Cambria" w:cs="Cambria"/>
                <w:b/>
                <w:bCs/>
                <w:sz w:val="22"/>
                <w:szCs w:val="22"/>
              </w:rPr>
              <w:t>T</w:t>
            </w:r>
            <w:r w:rsidRPr="007900FB">
              <w:rPr>
                <w:rFonts w:ascii="Cambria" w:eastAsia="Cambria" w:hAnsi="Cambria" w:cs="Cambria"/>
                <w:b/>
                <w:bCs/>
                <w:spacing w:val="-2"/>
                <w:sz w:val="22"/>
                <w:szCs w:val="22"/>
              </w:rPr>
              <w:t xml:space="preserve"> </w:t>
            </w:r>
            <w:r w:rsidRPr="007900FB">
              <w:rPr>
                <w:rFonts w:ascii="Cambria" w:eastAsia="Cambria" w:hAnsi="Cambria" w:cs="Cambria"/>
                <w:b/>
                <w:bCs/>
                <w:sz w:val="22"/>
                <w:szCs w:val="22"/>
              </w:rPr>
              <w:t>CO</w:t>
            </w:r>
            <w:r w:rsidRPr="007900FB">
              <w:rPr>
                <w:rFonts w:ascii="Cambria" w:eastAsia="Cambria" w:hAnsi="Cambria" w:cs="Cambria"/>
                <w:b/>
                <w:bCs/>
                <w:spacing w:val="-2"/>
                <w:sz w:val="22"/>
                <w:szCs w:val="22"/>
              </w:rPr>
              <w:t>D</w:t>
            </w:r>
            <w:r w:rsidRPr="007900FB">
              <w:rPr>
                <w:rFonts w:ascii="Cambria" w:eastAsia="Cambria" w:hAnsi="Cambria" w:cs="Cambria"/>
                <w:b/>
                <w:bCs/>
                <w:sz w:val="22"/>
                <w:szCs w:val="22"/>
              </w:rPr>
              <w:t>E</w:t>
            </w:r>
          </w:p>
        </w:tc>
        <w:tc>
          <w:tcPr>
            <w:tcW w:w="6057" w:type="dxa"/>
            <w:tcBorders>
              <w:top w:val="single" w:sz="5" w:space="0" w:color="000000"/>
              <w:left w:val="single" w:sz="5" w:space="0" w:color="000000"/>
              <w:bottom w:val="single" w:sz="5" w:space="0" w:color="000000"/>
              <w:right w:val="single" w:sz="5" w:space="0" w:color="000000"/>
            </w:tcBorders>
          </w:tcPr>
          <w:p w14:paraId="7CB3E95D" w14:textId="77777777" w:rsidR="00E73721" w:rsidRPr="007900FB" w:rsidRDefault="00E73721">
            <w:pPr>
              <w:rPr>
                <w:sz w:val="22"/>
                <w:szCs w:val="22"/>
              </w:rPr>
            </w:pPr>
          </w:p>
        </w:tc>
      </w:tr>
      <w:tr w:rsidR="00E73721" w:rsidRPr="007900FB" w14:paraId="26475446" w14:textId="77777777" w:rsidTr="007900FB">
        <w:trPr>
          <w:trHeight w:hRule="exact" w:val="770"/>
        </w:trPr>
        <w:tc>
          <w:tcPr>
            <w:tcW w:w="3277" w:type="dxa"/>
            <w:tcBorders>
              <w:top w:val="single" w:sz="5" w:space="0" w:color="000000"/>
              <w:left w:val="single" w:sz="5" w:space="0" w:color="000000"/>
              <w:bottom w:val="single" w:sz="5" w:space="0" w:color="000000"/>
              <w:right w:val="single" w:sz="5" w:space="0" w:color="000000"/>
            </w:tcBorders>
          </w:tcPr>
          <w:p w14:paraId="073C69DE" w14:textId="77777777" w:rsidR="00E73721"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INTERMEDIARY BANK NAME</w:t>
            </w:r>
          </w:p>
          <w:p w14:paraId="33B62897" w14:textId="77777777" w:rsidR="006469FC"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(IF NEEDED)</w:t>
            </w:r>
          </w:p>
        </w:tc>
        <w:tc>
          <w:tcPr>
            <w:tcW w:w="6057" w:type="dxa"/>
            <w:tcBorders>
              <w:top w:val="single" w:sz="5" w:space="0" w:color="000000"/>
              <w:left w:val="single" w:sz="5" w:space="0" w:color="000000"/>
              <w:bottom w:val="single" w:sz="5" w:space="0" w:color="000000"/>
              <w:right w:val="single" w:sz="5" w:space="0" w:color="000000"/>
            </w:tcBorders>
          </w:tcPr>
          <w:p w14:paraId="6E3FF282" w14:textId="77777777" w:rsidR="00E73721" w:rsidRPr="007900FB" w:rsidRDefault="00E73721">
            <w:pPr>
              <w:rPr>
                <w:sz w:val="22"/>
                <w:szCs w:val="22"/>
              </w:rPr>
            </w:pPr>
          </w:p>
        </w:tc>
      </w:tr>
      <w:tr w:rsidR="00E73721" w:rsidRPr="007900FB" w14:paraId="67E55868" w14:textId="77777777" w:rsidTr="007900FB">
        <w:trPr>
          <w:trHeight w:hRule="exact" w:val="1058"/>
        </w:trPr>
        <w:tc>
          <w:tcPr>
            <w:tcW w:w="3277" w:type="dxa"/>
            <w:tcBorders>
              <w:top w:val="single" w:sz="5" w:space="0" w:color="000000"/>
              <w:left w:val="single" w:sz="5" w:space="0" w:color="000000"/>
              <w:bottom w:val="single" w:sz="5" w:space="0" w:color="000000"/>
              <w:right w:val="single" w:sz="5" w:space="0" w:color="000000"/>
            </w:tcBorders>
          </w:tcPr>
          <w:p w14:paraId="1978BC67" w14:textId="77777777" w:rsidR="00E73721"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INTERMEDIARY BANK SWIFT CODE</w:t>
            </w:r>
          </w:p>
          <w:p w14:paraId="47E06D05" w14:textId="77777777" w:rsidR="006469FC"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(IF NEEDED)</w:t>
            </w:r>
          </w:p>
        </w:tc>
        <w:tc>
          <w:tcPr>
            <w:tcW w:w="6057" w:type="dxa"/>
            <w:tcBorders>
              <w:top w:val="single" w:sz="5" w:space="0" w:color="000000"/>
              <w:left w:val="single" w:sz="5" w:space="0" w:color="000000"/>
              <w:bottom w:val="single" w:sz="5" w:space="0" w:color="000000"/>
              <w:right w:val="single" w:sz="5" w:space="0" w:color="000000"/>
            </w:tcBorders>
          </w:tcPr>
          <w:p w14:paraId="07C33C1A" w14:textId="77777777" w:rsidR="00E73721" w:rsidRPr="007900FB" w:rsidRDefault="00E73721">
            <w:pPr>
              <w:rPr>
                <w:sz w:val="22"/>
                <w:szCs w:val="22"/>
              </w:rPr>
            </w:pPr>
          </w:p>
        </w:tc>
      </w:tr>
      <w:tr w:rsidR="00E73721" w:rsidRPr="007900FB" w14:paraId="1ECA28C0" w14:textId="77777777" w:rsidTr="007900FB">
        <w:trPr>
          <w:trHeight w:hRule="exact" w:val="725"/>
        </w:trPr>
        <w:tc>
          <w:tcPr>
            <w:tcW w:w="3277" w:type="dxa"/>
            <w:tcBorders>
              <w:top w:val="single" w:sz="5" w:space="0" w:color="000000"/>
              <w:left w:val="single" w:sz="5" w:space="0" w:color="000000"/>
              <w:bottom w:val="single" w:sz="5" w:space="0" w:color="000000"/>
              <w:right w:val="single" w:sz="5" w:space="0" w:color="000000"/>
            </w:tcBorders>
          </w:tcPr>
          <w:p w14:paraId="647D7900" w14:textId="77777777" w:rsidR="00E73721"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INTERMEDIARY ACC</w:t>
            </w:r>
            <w:r w:rsidR="00BC3075" w:rsidRPr="007900FB">
              <w:rPr>
                <w:rFonts w:ascii="Cambria" w:eastAsia="Cambria" w:hAnsi="Cambria" w:cs="Cambria"/>
                <w:sz w:val="22"/>
                <w:szCs w:val="22"/>
              </w:rPr>
              <w:t>/IBAN</w:t>
            </w:r>
            <w:r w:rsidRPr="007900FB">
              <w:rPr>
                <w:rFonts w:ascii="Cambria" w:eastAsia="Cambria" w:hAnsi="Cambria" w:cs="Cambria"/>
                <w:sz w:val="22"/>
                <w:szCs w:val="22"/>
              </w:rPr>
              <w:t xml:space="preserve"> NO</w:t>
            </w:r>
          </w:p>
          <w:p w14:paraId="3C97F26E" w14:textId="77777777" w:rsidR="006469FC" w:rsidRPr="007900FB" w:rsidRDefault="006469FC">
            <w:pPr>
              <w:spacing w:line="320" w:lineRule="exact"/>
              <w:ind w:left="102"/>
              <w:rPr>
                <w:rFonts w:ascii="Cambria" w:eastAsia="Cambria" w:hAnsi="Cambria" w:cs="Cambria"/>
                <w:sz w:val="22"/>
                <w:szCs w:val="22"/>
              </w:rPr>
            </w:pPr>
            <w:r w:rsidRPr="007900FB">
              <w:rPr>
                <w:rFonts w:ascii="Cambria" w:eastAsia="Cambria" w:hAnsi="Cambria" w:cs="Cambria"/>
                <w:sz w:val="22"/>
                <w:szCs w:val="22"/>
              </w:rPr>
              <w:t>(IF NEEDED)</w:t>
            </w:r>
          </w:p>
        </w:tc>
        <w:tc>
          <w:tcPr>
            <w:tcW w:w="6057" w:type="dxa"/>
            <w:tcBorders>
              <w:top w:val="single" w:sz="5" w:space="0" w:color="000000"/>
              <w:left w:val="single" w:sz="5" w:space="0" w:color="000000"/>
              <w:bottom w:val="single" w:sz="5" w:space="0" w:color="000000"/>
              <w:right w:val="single" w:sz="5" w:space="0" w:color="000000"/>
            </w:tcBorders>
          </w:tcPr>
          <w:p w14:paraId="2C3C4259" w14:textId="77777777" w:rsidR="00E73721" w:rsidRPr="007900FB" w:rsidRDefault="00E73721">
            <w:pPr>
              <w:rPr>
                <w:sz w:val="22"/>
                <w:szCs w:val="22"/>
              </w:rPr>
            </w:pPr>
          </w:p>
        </w:tc>
      </w:tr>
      <w:tr w:rsidR="00E73721" w:rsidRPr="007900FB" w14:paraId="74AC7A9B" w14:textId="77777777" w:rsidTr="007900FB">
        <w:trPr>
          <w:trHeight w:hRule="exact" w:val="428"/>
        </w:trPr>
        <w:tc>
          <w:tcPr>
            <w:tcW w:w="3277" w:type="dxa"/>
            <w:tcBorders>
              <w:top w:val="single" w:sz="5" w:space="0" w:color="000000"/>
              <w:left w:val="single" w:sz="5" w:space="0" w:color="000000"/>
              <w:bottom w:val="single" w:sz="5" w:space="0" w:color="000000"/>
              <w:right w:val="single" w:sz="5" w:space="0" w:color="000000"/>
            </w:tcBorders>
          </w:tcPr>
          <w:p w14:paraId="4C8A0E1D" w14:textId="77777777" w:rsidR="00E73721" w:rsidRPr="007900FB" w:rsidRDefault="00567C3C" w:rsidP="0001592C">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z w:val="22"/>
                <w:szCs w:val="22"/>
              </w:rPr>
              <w:t>CURRE</w:t>
            </w:r>
            <w:r w:rsidRPr="007900FB">
              <w:rPr>
                <w:rFonts w:ascii="Cambria" w:eastAsia="Cambria" w:hAnsi="Cambria" w:cs="Cambria"/>
                <w:b/>
                <w:bCs/>
                <w:spacing w:val="-2"/>
                <w:sz w:val="22"/>
                <w:szCs w:val="22"/>
              </w:rPr>
              <w:t>N</w:t>
            </w:r>
            <w:r w:rsidRPr="007900FB">
              <w:rPr>
                <w:rFonts w:ascii="Cambria" w:eastAsia="Cambria" w:hAnsi="Cambria" w:cs="Cambria"/>
                <w:b/>
                <w:bCs/>
                <w:sz w:val="22"/>
                <w:szCs w:val="22"/>
              </w:rPr>
              <w:t>CY</w:t>
            </w:r>
            <w:r w:rsidRPr="007900FB">
              <w:rPr>
                <w:rFonts w:ascii="Cambria" w:eastAsia="Cambria" w:hAnsi="Cambria" w:cs="Cambria"/>
                <w:b/>
                <w:bCs/>
                <w:spacing w:val="1"/>
                <w:sz w:val="22"/>
                <w:szCs w:val="22"/>
              </w:rPr>
              <w:t xml:space="preserve"> </w:t>
            </w:r>
            <w:r w:rsidRPr="007900FB">
              <w:rPr>
                <w:rFonts w:ascii="Cambria" w:eastAsia="Cambria" w:hAnsi="Cambria" w:cs="Cambria"/>
                <w:b/>
                <w:bCs/>
                <w:spacing w:val="-3"/>
                <w:sz w:val="22"/>
                <w:szCs w:val="22"/>
              </w:rPr>
              <w:t>T</w:t>
            </w:r>
            <w:r w:rsidRPr="007900FB">
              <w:rPr>
                <w:rFonts w:ascii="Cambria" w:eastAsia="Cambria" w:hAnsi="Cambria" w:cs="Cambria"/>
                <w:b/>
                <w:bCs/>
                <w:sz w:val="22"/>
                <w:szCs w:val="22"/>
              </w:rPr>
              <w:t>YPE</w:t>
            </w:r>
          </w:p>
        </w:tc>
        <w:tc>
          <w:tcPr>
            <w:tcW w:w="6057" w:type="dxa"/>
            <w:tcBorders>
              <w:top w:val="single" w:sz="5" w:space="0" w:color="000000"/>
              <w:left w:val="single" w:sz="5" w:space="0" w:color="000000"/>
              <w:bottom w:val="single" w:sz="5" w:space="0" w:color="000000"/>
              <w:right w:val="single" w:sz="5" w:space="0" w:color="000000"/>
            </w:tcBorders>
          </w:tcPr>
          <w:p w14:paraId="674C497F" w14:textId="77777777" w:rsidR="00E73721" w:rsidRPr="007900FB" w:rsidRDefault="00E73721">
            <w:pPr>
              <w:rPr>
                <w:sz w:val="22"/>
                <w:szCs w:val="22"/>
              </w:rPr>
            </w:pPr>
          </w:p>
        </w:tc>
      </w:tr>
      <w:tr w:rsidR="00E73721" w:rsidRPr="007900FB" w14:paraId="4626A39C" w14:textId="77777777" w:rsidTr="007900FB">
        <w:trPr>
          <w:trHeight w:hRule="exact" w:val="491"/>
        </w:trPr>
        <w:tc>
          <w:tcPr>
            <w:tcW w:w="3277" w:type="dxa"/>
            <w:tcBorders>
              <w:top w:val="single" w:sz="5" w:space="0" w:color="000000"/>
              <w:left w:val="single" w:sz="5" w:space="0" w:color="000000"/>
              <w:bottom w:val="single" w:sz="5" w:space="0" w:color="000000"/>
              <w:right w:val="single" w:sz="5" w:space="0" w:color="000000"/>
            </w:tcBorders>
          </w:tcPr>
          <w:p w14:paraId="17E8749D" w14:textId="77777777" w:rsidR="00E73721" w:rsidRPr="007900FB" w:rsidRDefault="00567C3C" w:rsidP="0001592C">
            <w:pPr>
              <w:pStyle w:val="ListParagraph"/>
              <w:numPr>
                <w:ilvl w:val="0"/>
                <w:numId w:val="2"/>
              </w:numPr>
              <w:spacing w:line="320" w:lineRule="exact"/>
              <w:rPr>
                <w:rFonts w:ascii="Cambria" w:eastAsia="Cambria" w:hAnsi="Cambria" w:cs="Cambria"/>
                <w:b/>
                <w:bCs/>
                <w:sz w:val="22"/>
                <w:szCs w:val="22"/>
              </w:rPr>
            </w:pPr>
            <w:r w:rsidRPr="007900FB">
              <w:rPr>
                <w:rFonts w:ascii="Cambria" w:eastAsia="Cambria" w:hAnsi="Cambria" w:cs="Cambria"/>
                <w:b/>
                <w:bCs/>
                <w:sz w:val="22"/>
                <w:szCs w:val="22"/>
              </w:rPr>
              <w:t>CURRE</w:t>
            </w:r>
            <w:r w:rsidRPr="007900FB">
              <w:rPr>
                <w:rFonts w:ascii="Cambria" w:eastAsia="Cambria" w:hAnsi="Cambria" w:cs="Cambria"/>
                <w:b/>
                <w:bCs/>
                <w:spacing w:val="-2"/>
                <w:sz w:val="22"/>
                <w:szCs w:val="22"/>
              </w:rPr>
              <w:t>N</w:t>
            </w:r>
            <w:r w:rsidRPr="007900FB">
              <w:rPr>
                <w:rFonts w:ascii="Cambria" w:eastAsia="Cambria" w:hAnsi="Cambria" w:cs="Cambria"/>
                <w:b/>
                <w:bCs/>
                <w:sz w:val="22"/>
                <w:szCs w:val="22"/>
              </w:rPr>
              <w:t>CY AM</w:t>
            </w:r>
            <w:r w:rsidRPr="007900FB">
              <w:rPr>
                <w:rFonts w:ascii="Cambria" w:eastAsia="Cambria" w:hAnsi="Cambria" w:cs="Cambria"/>
                <w:b/>
                <w:bCs/>
                <w:spacing w:val="-2"/>
                <w:sz w:val="22"/>
                <w:szCs w:val="22"/>
              </w:rPr>
              <w:t>O</w:t>
            </w:r>
            <w:r w:rsidRPr="007900FB">
              <w:rPr>
                <w:rFonts w:ascii="Cambria" w:eastAsia="Cambria" w:hAnsi="Cambria" w:cs="Cambria"/>
                <w:b/>
                <w:bCs/>
                <w:sz w:val="22"/>
                <w:szCs w:val="22"/>
              </w:rPr>
              <w:t>U</w:t>
            </w:r>
            <w:r w:rsidRPr="007900FB">
              <w:rPr>
                <w:rFonts w:ascii="Cambria" w:eastAsia="Cambria" w:hAnsi="Cambria" w:cs="Cambria"/>
                <w:b/>
                <w:bCs/>
                <w:spacing w:val="-1"/>
                <w:sz w:val="22"/>
                <w:szCs w:val="22"/>
              </w:rPr>
              <w:t>N</w:t>
            </w:r>
            <w:r w:rsidRPr="007900FB">
              <w:rPr>
                <w:rFonts w:ascii="Cambria" w:eastAsia="Cambria" w:hAnsi="Cambria" w:cs="Cambria"/>
                <w:b/>
                <w:bCs/>
                <w:sz w:val="22"/>
                <w:szCs w:val="22"/>
              </w:rPr>
              <w:t>T</w:t>
            </w:r>
          </w:p>
        </w:tc>
        <w:tc>
          <w:tcPr>
            <w:tcW w:w="6057" w:type="dxa"/>
            <w:tcBorders>
              <w:top w:val="single" w:sz="5" w:space="0" w:color="000000"/>
              <w:left w:val="single" w:sz="5" w:space="0" w:color="000000"/>
              <w:bottom w:val="single" w:sz="5" w:space="0" w:color="000000"/>
              <w:right w:val="single" w:sz="5" w:space="0" w:color="000000"/>
            </w:tcBorders>
          </w:tcPr>
          <w:p w14:paraId="4BCE5884" w14:textId="77777777" w:rsidR="00E73721" w:rsidRPr="007900FB" w:rsidRDefault="00E73721">
            <w:pPr>
              <w:rPr>
                <w:sz w:val="22"/>
                <w:szCs w:val="22"/>
              </w:rPr>
            </w:pPr>
          </w:p>
        </w:tc>
      </w:tr>
      <w:tr w:rsidR="002C1A2F" w:rsidRPr="007900FB" w14:paraId="5372DF20" w14:textId="77777777" w:rsidTr="007900FB">
        <w:trPr>
          <w:trHeight w:hRule="exact" w:val="428"/>
        </w:trPr>
        <w:tc>
          <w:tcPr>
            <w:tcW w:w="3277" w:type="dxa"/>
            <w:tcBorders>
              <w:top w:val="single" w:sz="5" w:space="0" w:color="000000"/>
              <w:left w:val="single" w:sz="5" w:space="0" w:color="000000"/>
              <w:bottom w:val="single" w:sz="5" w:space="0" w:color="000000"/>
              <w:right w:val="single" w:sz="5" w:space="0" w:color="000000"/>
            </w:tcBorders>
          </w:tcPr>
          <w:p w14:paraId="535F617A" w14:textId="77777777" w:rsidR="002C1A2F" w:rsidRPr="007900FB" w:rsidRDefault="002C1A2F">
            <w:pPr>
              <w:spacing w:line="320" w:lineRule="exact"/>
              <w:ind w:left="102"/>
              <w:rPr>
                <w:rFonts w:ascii="Cambria" w:eastAsia="Cambria" w:hAnsi="Cambria" w:cs="Cambria"/>
                <w:sz w:val="22"/>
                <w:szCs w:val="22"/>
              </w:rPr>
            </w:pPr>
            <w:r w:rsidRPr="007900FB">
              <w:rPr>
                <w:rFonts w:ascii="Cambria" w:eastAsia="Cambria" w:hAnsi="Cambria" w:cs="Cambria"/>
                <w:sz w:val="22"/>
                <w:szCs w:val="22"/>
              </w:rPr>
              <w:t>INVOICE NO (IF NEEDED)</w:t>
            </w:r>
          </w:p>
        </w:tc>
        <w:tc>
          <w:tcPr>
            <w:tcW w:w="6057" w:type="dxa"/>
            <w:tcBorders>
              <w:top w:val="single" w:sz="5" w:space="0" w:color="000000"/>
              <w:left w:val="single" w:sz="5" w:space="0" w:color="000000"/>
              <w:bottom w:val="single" w:sz="5" w:space="0" w:color="000000"/>
              <w:right w:val="single" w:sz="5" w:space="0" w:color="000000"/>
            </w:tcBorders>
          </w:tcPr>
          <w:p w14:paraId="0D2B5BF1" w14:textId="77777777" w:rsidR="002C1A2F" w:rsidRPr="007900FB" w:rsidRDefault="002C1A2F">
            <w:pPr>
              <w:rPr>
                <w:sz w:val="22"/>
                <w:szCs w:val="22"/>
              </w:rPr>
            </w:pPr>
          </w:p>
        </w:tc>
      </w:tr>
      <w:tr w:rsidR="002C1A2F" w:rsidRPr="007900FB" w14:paraId="08A25162" w14:textId="77777777" w:rsidTr="007900FB">
        <w:trPr>
          <w:trHeight w:hRule="exact" w:val="455"/>
        </w:trPr>
        <w:tc>
          <w:tcPr>
            <w:tcW w:w="3277" w:type="dxa"/>
            <w:tcBorders>
              <w:top w:val="single" w:sz="5" w:space="0" w:color="000000"/>
              <w:left w:val="single" w:sz="5" w:space="0" w:color="000000"/>
              <w:bottom w:val="single" w:sz="5" w:space="0" w:color="000000"/>
              <w:right w:val="single" w:sz="5" w:space="0" w:color="000000"/>
            </w:tcBorders>
          </w:tcPr>
          <w:p w14:paraId="78E6BFC3" w14:textId="77777777" w:rsidR="002C1A2F" w:rsidRPr="007900FB" w:rsidRDefault="002C1A2F">
            <w:pPr>
              <w:spacing w:line="320" w:lineRule="exact"/>
              <w:ind w:left="102"/>
              <w:rPr>
                <w:rFonts w:ascii="Cambria" w:eastAsia="Cambria" w:hAnsi="Cambria" w:cs="Cambria"/>
                <w:sz w:val="22"/>
                <w:szCs w:val="22"/>
              </w:rPr>
            </w:pPr>
            <w:r w:rsidRPr="007900FB">
              <w:rPr>
                <w:rFonts w:ascii="Cambria" w:eastAsia="Cambria" w:hAnsi="Cambria" w:cs="Cambria"/>
                <w:sz w:val="22"/>
                <w:szCs w:val="22"/>
              </w:rPr>
              <w:t>REMARK (IF NEEDED)</w:t>
            </w:r>
          </w:p>
        </w:tc>
        <w:tc>
          <w:tcPr>
            <w:tcW w:w="6057" w:type="dxa"/>
            <w:tcBorders>
              <w:top w:val="single" w:sz="5" w:space="0" w:color="000000"/>
              <w:left w:val="single" w:sz="5" w:space="0" w:color="000000"/>
              <w:bottom w:val="single" w:sz="5" w:space="0" w:color="000000"/>
              <w:right w:val="single" w:sz="5" w:space="0" w:color="000000"/>
            </w:tcBorders>
          </w:tcPr>
          <w:p w14:paraId="4757A6AF" w14:textId="77777777" w:rsidR="002C1A2F" w:rsidRPr="007900FB" w:rsidRDefault="002C1A2F">
            <w:pPr>
              <w:rPr>
                <w:sz w:val="22"/>
                <w:szCs w:val="22"/>
              </w:rPr>
            </w:pPr>
          </w:p>
        </w:tc>
      </w:tr>
    </w:tbl>
    <w:p w14:paraId="5618CCDB" w14:textId="77777777" w:rsidR="00E73721" w:rsidRDefault="00E73721">
      <w:pPr>
        <w:spacing w:before="7" w:line="220" w:lineRule="exact"/>
        <w:rPr>
          <w:sz w:val="22"/>
          <w:szCs w:val="22"/>
        </w:rPr>
      </w:pPr>
    </w:p>
    <w:p w14:paraId="1077C680" w14:textId="77777777" w:rsidR="00E73721" w:rsidRPr="004013CF" w:rsidRDefault="004013CF" w:rsidP="004013CF">
      <w:pPr>
        <w:pStyle w:val="ListParagraph"/>
        <w:numPr>
          <w:ilvl w:val="0"/>
          <w:numId w:val="2"/>
        </w:numPr>
        <w:spacing w:before="12"/>
        <w:rPr>
          <w:rFonts w:ascii="Calibri" w:eastAsia="Calibri" w:hAnsi="Calibri" w:cs="Calibri"/>
          <w:sz w:val="22"/>
          <w:szCs w:val="22"/>
        </w:rPr>
      </w:pPr>
      <w:r>
        <w:rPr>
          <w:rFonts w:ascii="Calibri" w:eastAsia="Calibri" w:hAnsi="Calibri" w:cs="Calibri"/>
          <w:sz w:val="22"/>
          <w:szCs w:val="22"/>
        </w:rPr>
        <w:t>YOU ARE KINDLY REQUESTED TO FILL OUT ALL OF THE BULLETED BOLD FIELDS IN FULL DETAIL AND WITH CORRECT SPELLING CHARACTERS AND DIGITS, THE OTHER FIELDS COULD BE FILLED OUT JUST IF NEEDED.</w:t>
      </w:r>
    </w:p>
    <w:sectPr w:rsidR="00E73721" w:rsidRPr="004013CF" w:rsidSect="007900FB">
      <w:type w:val="continuous"/>
      <w:pgSz w:w="12240" w:h="15840"/>
      <w:pgMar w:top="1960" w:right="280" w:bottom="1620" w:left="11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0410D"/>
    <w:multiLevelType w:val="hybridMultilevel"/>
    <w:tmpl w:val="9AD2015A"/>
    <w:lvl w:ilvl="0" w:tplc="C1A20066">
      <w:numFmt w:val="bullet"/>
      <w:lvlText w:val=""/>
      <w:lvlJc w:val="left"/>
      <w:pPr>
        <w:ind w:left="720" w:hanging="360"/>
      </w:pPr>
      <w:rPr>
        <w:rFonts w:ascii="Symbol" w:eastAsia="Cambria" w:hAnsi="Symbol"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4244"/>
    <w:multiLevelType w:val="hybridMultilevel"/>
    <w:tmpl w:val="D242B2CA"/>
    <w:lvl w:ilvl="0" w:tplc="1C3EE042">
      <w:numFmt w:val="bullet"/>
      <w:lvlText w:val=""/>
      <w:lvlJc w:val="left"/>
      <w:pPr>
        <w:ind w:left="420" w:hanging="360"/>
      </w:pPr>
      <w:rPr>
        <w:rFonts w:ascii="Symbol" w:eastAsia="Cambria" w:hAnsi="Symbol" w:cs="Cambri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3D27524E"/>
    <w:multiLevelType w:val="hybridMultilevel"/>
    <w:tmpl w:val="179AD3EC"/>
    <w:lvl w:ilvl="0" w:tplc="61DA3EAE">
      <w:numFmt w:val="bullet"/>
      <w:lvlText w:val=""/>
      <w:lvlJc w:val="left"/>
      <w:pPr>
        <w:ind w:left="462" w:hanging="360"/>
      </w:pPr>
      <w:rPr>
        <w:rFonts w:ascii="Symbol" w:eastAsia="Cambria" w:hAnsi="Symbol" w:cs="Cambria"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3" w15:restartNumberingAfterBreak="0">
    <w:nsid w:val="528A4FA5"/>
    <w:multiLevelType w:val="multilevel"/>
    <w:tmpl w:val="6B4CCD5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721"/>
    <w:rsid w:val="0001592C"/>
    <w:rsid w:val="000A0D24"/>
    <w:rsid w:val="002C1A2F"/>
    <w:rsid w:val="002D2C3A"/>
    <w:rsid w:val="00351517"/>
    <w:rsid w:val="004013CF"/>
    <w:rsid w:val="00567C3C"/>
    <w:rsid w:val="006469FC"/>
    <w:rsid w:val="007900FB"/>
    <w:rsid w:val="00791AEA"/>
    <w:rsid w:val="0081628A"/>
    <w:rsid w:val="00A03D0A"/>
    <w:rsid w:val="00A66881"/>
    <w:rsid w:val="00BC3075"/>
    <w:rsid w:val="00BF3FAF"/>
    <w:rsid w:val="00E737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37346"/>
  <w15:docId w15:val="{8310E04B-80B7-49F6-AC66-78A381C9B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01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EMEW</dc:creator>
  <cp:lastModifiedBy>Arghavan Sebghati</cp:lastModifiedBy>
  <cp:revision>17</cp:revision>
  <cp:lastPrinted>2019-07-14T08:24:00Z</cp:lastPrinted>
  <dcterms:created xsi:type="dcterms:W3CDTF">2019-07-14T08:00:00Z</dcterms:created>
  <dcterms:modified xsi:type="dcterms:W3CDTF">2020-09-02T08:24:00Z</dcterms:modified>
</cp:coreProperties>
</file>